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DD9A7" w14:textId="02E7C449" w:rsidR="0015330A" w:rsidRPr="001C3D7E" w:rsidRDefault="002D473A" w:rsidP="00CE2131">
      <w:pPr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1C3D7E">
        <w:rPr>
          <w:sz w:val="16"/>
          <w:szCs w:val="16"/>
        </w:rPr>
        <w:t xml:space="preserve">                                                    </w:t>
      </w:r>
      <w:r w:rsidR="00EC3183" w:rsidRPr="001C3D7E">
        <w:rPr>
          <w:sz w:val="16"/>
          <w:szCs w:val="16"/>
        </w:rPr>
        <w:t xml:space="preserve">          </w:t>
      </w:r>
      <w:r w:rsidRPr="001C3D7E">
        <w:rPr>
          <w:sz w:val="16"/>
          <w:szCs w:val="16"/>
        </w:rPr>
        <w:t xml:space="preserve">    </w:t>
      </w:r>
      <w:r w:rsidR="00EC3183" w:rsidRPr="001C3D7E">
        <w:rPr>
          <w:sz w:val="16"/>
          <w:szCs w:val="16"/>
        </w:rPr>
        <w:t xml:space="preserve">   </w:t>
      </w:r>
      <w:r w:rsidRPr="001C3D7E">
        <w:rPr>
          <w:sz w:val="16"/>
          <w:szCs w:val="16"/>
        </w:rPr>
        <w:t xml:space="preserve">  </w:t>
      </w:r>
      <w:r w:rsidR="00EC3183" w:rsidRPr="001C3D7E">
        <w:rPr>
          <w:sz w:val="16"/>
          <w:szCs w:val="16"/>
        </w:rPr>
        <w:t xml:space="preserve">                   </w:t>
      </w:r>
    </w:p>
    <w:p w14:paraId="60DBF511" w14:textId="103E15E6" w:rsidR="00703338" w:rsidRPr="001C3D7E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1C3D7E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1C3D7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FIGURE PROFESSIONALI </w:t>
      </w:r>
      <w:r w:rsidR="0055496F" w:rsidRPr="001C3D7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ESTERNE </w:t>
      </w:r>
      <w:r w:rsidR="0004033D" w:rsidRPr="001C3D7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2863D9" w:rsidRPr="001C3D7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STEM ALUNNI</w:t>
      </w:r>
    </w:p>
    <w:p w14:paraId="71557C71" w14:textId="77777777" w:rsidR="00703338" w:rsidRPr="001C3D7E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C3D7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C3D7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C3D7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C3D7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C3D7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C3D7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C3D7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C3D7E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1C3D7E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1C3D7E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1C3D7E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C3D7E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1C3D7E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C3D7E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1C3D7E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1C3D7E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1C3D7E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C3D7E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1C3D7E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C3D7E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1C3D7E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C3D7E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1C3D7E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1C3D7E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1C3D7E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C3D7E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1C3D7E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1C3D7E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1C3D7E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1C3D7E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5C8CD1A6" w:rsidR="00703338" w:rsidRPr="001C3D7E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1C3D7E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 w:rsidRPr="001C3D7E"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2126"/>
        <w:gridCol w:w="1701"/>
        <w:gridCol w:w="1276"/>
      </w:tblGrid>
      <w:tr w:rsidR="001C3D7E" w:rsidRPr="001C3D7E" w14:paraId="4144DFC7" w14:textId="186C5DD2" w:rsidTr="00FF2A42">
        <w:trPr>
          <w:trHeight w:val="174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E59C4C" w14:textId="77777777" w:rsidR="00FF2A42" w:rsidRPr="001C3D7E" w:rsidRDefault="00FF2A42" w:rsidP="00C833E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1C3D7E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Ruolo per il quale si concorre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6CAA1401" w14:textId="77777777" w:rsidR="00FF2A42" w:rsidRPr="001C3D7E" w:rsidRDefault="00FF2A42" w:rsidP="00C833E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1C3D7E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3CE6911" w14:textId="77777777" w:rsidR="00FF2A42" w:rsidRPr="001C3D7E" w:rsidRDefault="00FF2A42" w:rsidP="00C833E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1C3D7E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0A19103" w14:textId="77777777" w:rsidR="00FF2A42" w:rsidRPr="001C3D7E" w:rsidRDefault="00FF2A42" w:rsidP="00C833E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1C3D7E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Barrare la casella per indicare il Ruolo di lavoro autonomo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057FD4F" w14:textId="2AD2D0EC" w:rsidR="00FF2A42" w:rsidRPr="001C3D7E" w:rsidRDefault="00FF2A42" w:rsidP="00FF2A42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1C3D7E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Esperto madrelingua (SI/NO)</w:t>
            </w:r>
          </w:p>
        </w:tc>
      </w:tr>
      <w:tr w:rsidR="001C3D7E" w:rsidRPr="001C3D7E" w14:paraId="0C1CE7FF" w14:textId="1A9D8622" w:rsidTr="00FF2A42">
        <w:trPr>
          <w:trHeight w:val="107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0DAB" w14:textId="77777777" w:rsidR="00FF2A42" w:rsidRPr="001C3D7E" w:rsidRDefault="00FF2A42" w:rsidP="00FF2A42">
            <w:pPr>
              <w:pStyle w:val="TableParagraph"/>
              <w:spacing w:before="25"/>
              <w:ind w:right="579"/>
            </w:pPr>
            <w:r w:rsidRPr="001C3D7E">
              <w:t xml:space="preserve">corsi annuali di formazione linguistica </w:t>
            </w:r>
          </w:p>
          <w:p w14:paraId="33AF2553" w14:textId="77777777" w:rsidR="00FF2A42" w:rsidRPr="001C3D7E" w:rsidRDefault="00FF2A42" w:rsidP="00FF2A42">
            <w:pPr>
              <w:pStyle w:val="TableParagraph"/>
              <w:spacing w:before="25"/>
              <w:ind w:right="579"/>
            </w:pPr>
            <w:r w:rsidRPr="001C3D7E">
              <w:t>finalizzata al conseguimento di</w:t>
            </w:r>
          </w:p>
          <w:p w14:paraId="0A49BE45" w14:textId="57BF8405" w:rsidR="00FF2A42" w:rsidRPr="001C3D7E" w:rsidRDefault="00FF2A42" w:rsidP="008D72E2">
            <w:pPr>
              <w:pStyle w:val="TableParagraph"/>
              <w:spacing w:before="25"/>
              <w:ind w:right="579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1C3D7E">
              <w:t>certificazione di livello</w:t>
            </w:r>
            <w:r w:rsidR="008D72E2" w:rsidRPr="001C3D7E">
              <w:t xml:space="preserve"> B2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522E6" w14:textId="77777777" w:rsidR="00FF2A42" w:rsidRPr="001C3D7E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E8B67C" w14:textId="77777777" w:rsidR="00FF2A42" w:rsidRPr="001C3D7E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AD803A" w14:textId="77777777" w:rsidR="00FF2A42" w:rsidRPr="001C3D7E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2F964D" w14:textId="77777777" w:rsidR="00FF2A42" w:rsidRPr="001C3D7E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2A42" w:rsidRPr="001C3D7E" w14:paraId="033A3D6E" w14:textId="77777777" w:rsidTr="00184686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6C94" w14:textId="77777777" w:rsidR="00FF2A42" w:rsidRPr="001C3D7E" w:rsidRDefault="00FF2A42" w:rsidP="00FF2A42">
            <w:pPr>
              <w:pStyle w:val="TableParagraph"/>
              <w:spacing w:before="25"/>
              <w:ind w:right="579"/>
            </w:pPr>
            <w:r w:rsidRPr="001C3D7E">
              <w:t xml:space="preserve">corsi annuali di metodologia Content and Language </w:t>
            </w:r>
            <w:proofErr w:type="spellStart"/>
            <w:r w:rsidRPr="001C3D7E">
              <w:t>Integrated</w:t>
            </w:r>
            <w:proofErr w:type="spellEnd"/>
          </w:p>
          <w:p w14:paraId="3C06F2E7" w14:textId="217E0C17" w:rsidR="00FF2A42" w:rsidRPr="001C3D7E" w:rsidRDefault="00FF2A42" w:rsidP="00FF2A42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val="en-US" w:eastAsia="en-US"/>
              </w:rPr>
            </w:pPr>
            <w:r w:rsidRPr="001C3D7E">
              <w:rPr>
                <w:sz w:val="22"/>
                <w:szCs w:val="22"/>
                <w:lang w:val="en-US" w:eastAsia="en-US"/>
              </w:rPr>
              <w:t>Learning (CLIL)</w:t>
            </w:r>
            <w:r w:rsidR="008D72E2" w:rsidRPr="001C3D7E">
              <w:rPr>
                <w:sz w:val="22"/>
                <w:szCs w:val="22"/>
                <w:lang w:val="en-US" w:eastAsia="en-US"/>
              </w:rPr>
              <w:t xml:space="preserve"> in lingua 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16D71" w14:textId="77777777" w:rsidR="00FF2A42" w:rsidRPr="001C3D7E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F08CF9" w14:textId="77777777" w:rsidR="00FF2A42" w:rsidRPr="001C3D7E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5D0F4A" w14:textId="77777777" w:rsidR="00FF2A42" w:rsidRPr="001C3D7E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2053C3" w14:textId="77777777" w:rsidR="00FF2A42" w:rsidRPr="001C3D7E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35527335" w14:textId="77777777" w:rsidR="00F67F6E" w:rsidRPr="001C3D7E" w:rsidRDefault="00F67F6E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  <w:lang w:val="en-US"/>
        </w:rPr>
      </w:pPr>
    </w:p>
    <w:p w14:paraId="0E2B3F0C" w14:textId="77777777" w:rsidR="00703338" w:rsidRPr="001C3D7E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1C3D7E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1C3D7E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1C3D7E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1C3D7E">
        <w:rPr>
          <w:rFonts w:ascii="Arial" w:eastAsiaTheme="minorEastAsia" w:hAnsi="Arial" w:cs="Arial"/>
          <w:b/>
          <w:sz w:val="18"/>
          <w:szCs w:val="18"/>
        </w:rPr>
        <w:t>dichiara</w:t>
      </w:r>
      <w:r w:rsidRPr="001C3D7E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72357EFE" w14:textId="2EA4EEE4" w:rsidR="009E45B1" w:rsidRPr="001C3D7E" w:rsidRDefault="00703338" w:rsidP="009E45B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1C3D7E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1C3D7E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1C3D7E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1C3D7E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1C3D7E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 w:rsidRPr="001C3D7E">
        <w:rPr>
          <w:rFonts w:ascii="Arial" w:eastAsiaTheme="minorEastAsia" w:hAnsi="Arial" w:cs="Arial"/>
        </w:rPr>
        <w:t xml:space="preserve"> </w:t>
      </w:r>
      <w:r w:rsidRPr="001C3D7E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1C3D7E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1C3D7E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1C3D7E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1C3D7E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1C3D7E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1C3D7E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1C3D7E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1C3D7E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1C3D7E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1C3D7E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1C3D7E">
        <w:rPr>
          <w:rFonts w:ascii="Arial" w:eastAsiaTheme="minorEastAsia" w:hAnsi="Arial" w:cs="Arial"/>
          <w:sz w:val="18"/>
          <w:szCs w:val="18"/>
        </w:rPr>
        <w:t>di avere la competenza informatica l’uso della piattaforma on line “Gestione progetti PNRR”</w:t>
      </w:r>
    </w:p>
    <w:p w14:paraId="50EBD8A0" w14:textId="27C118F1" w:rsidR="0004033D" w:rsidRPr="001C3D7E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1C3D7E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1C3D7E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37D6E82" w14:textId="77777777" w:rsidR="00551ED0" w:rsidRPr="001C3D7E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263ED4FB" w:rsidR="00703338" w:rsidRPr="001C3D7E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1C3D7E">
        <w:rPr>
          <w:rFonts w:ascii="Arial" w:eastAsiaTheme="minorEastAsia" w:hAnsi="Arial" w:cs="Arial"/>
          <w:sz w:val="18"/>
          <w:szCs w:val="18"/>
        </w:rPr>
        <w:lastRenderedPageBreak/>
        <w:t xml:space="preserve">Si allega alla presente </w:t>
      </w:r>
    </w:p>
    <w:p w14:paraId="2A0A0B42" w14:textId="77777777" w:rsidR="00703338" w:rsidRPr="001C3D7E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1C3D7E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Pr="001C3D7E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1C3D7E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3B0C6F59" w14:textId="79416466" w:rsidR="009E45B1" w:rsidRPr="001C3D7E" w:rsidRDefault="009E45B1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1C3D7E"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709BB0D5" w14:textId="77777777" w:rsidR="00703338" w:rsidRPr="001C3D7E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1C3D7E">
        <w:rPr>
          <w:rFonts w:ascii="Arial" w:eastAsiaTheme="minorEastAsia" w:hAnsi="Arial" w:cs="Arial"/>
          <w:sz w:val="18"/>
          <w:szCs w:val="18"/>
        </w:rPr>
        <w:t>Curriculum Vitae</w:t>
      </w:r>
    </w:p>
    <w:p w14:paraId="1FDBCC13" w14:textId="77777777" w:rsidR="00703338" w:rsidRPr="001C3D7E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1C3D7E">
        <w:rPr>
          <w:rFonts w:ascii="Arial" w:eastAsiaTheme="minorEastAsia" w:hAnsi="Arial" w:cs="Arial"/>
          <w:sz w:val="18"/>
          <w:szCs w:val="18"/>
        </w:rPr>
        <w:t xml:space="preserve">N.B.: </w:t>
      </w:r>
      <w:r w:rsidRPr="001C3D7E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Pr="001C3D7E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1C3D7E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1C3D7E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1C3D7E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1C3D7E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1C3D7E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1C3D7E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1C3D7E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1C3D7E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1C3D7E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1C3D7E">
        <w:rPr>
          <w:rFonts w:ascii="Arial" w:eastAsiaTheme="minorEastAsia" w:hAnsi="Arial" w:cs="Arial"/>
          <w:b/>
          <w:i/>
          <w:sz w:val="18"/>
          <w:szCs w:val="18"/>
        </w:rPr>
        <w:t xml:space="preserve">PIATTAFORMA PNRR E DI QUANT’ALTRO OCCORRENTE PER SVOLGERE CON CORRETTEZZA TEMPESTIVITA’ ED EFFICACIA I COMPITI INERENTI </w:t>
      </w:r>
      <w:r w:rsidR="003E6F53" w:rsidRPr="001C3D7E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1C3D7E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 OVVERO DI ACQUISIRLA NEI TEMPI PREVISTI DALL’INCARICO</w:t>
      </w:r>
    </w:p>
    <w:p w14:paraId="158B2EE0" w14:textId="77777777" w:rsidR="00703338" w:rsidRPr="001C3D7E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Pr="001C3D7E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1C3D7E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Pr="001C3D7E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Pr="001C3D7E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1C3D7E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1C3D7E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Pr="001C3D7E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1C3D7E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7DF0B9D" w14:textId="77777777" w:rsidR="00703338" w:rsidRPr="001C3D7E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CD6E8F" w14:textId="77777777" w:rsidR="00703338" w:rsidRPr="001C3D7E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174CC6" w14:textId="77777777" w:rsidR="00703338" w:rsidRPr="001C3D7E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E92631" w14:textId="77777777" w:rsidR="00703338" w:rsidRPr="001C3D7E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CB1D8C1" w14:textId="77777777" w:rsidR="007D38CA" w:rsidRPr="001C3D7E" w:rsidRDefault="007D38CA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8E1A95F" w14:textId="77777777" w:rsidR="007D38CA" w:rsidRPr="001C3D7E" w:rsidRDefault="007D38CA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552C468" w14:textId="77777777" w:rsidR="007D38CA" w:rsidRPr="001C3D7E" w:rsidRDefault="007D38CA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31B6BA5" w14:textId="77777777" w:rsidR="007D38CA" w:rsidRPr="001C3D7E" w:rsidRDefault="007D38CA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B049B0E" w14:textId="77777777" w:rsidR="007D38CA" w:rsidRPr="001C3D7E" w:rsidRDefault="007D38CA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6161B1E" w14:textId="77777777" w:rsidR="007D38CA" w:rsidRPr="001C3D7E" w:rsidRDefault="007D38CA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4B5EE0B" w14:textId="77777777" w:rsidR="007D38CA" w:rsidRPr="001C3D7E" w:rsidRDefault="007D38CA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8B6E87F" w14:textId="77777777" w:rsidR="007D38CA" w:rsidRPr="001C3D7E" w:rsidRDefault="007D38CA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7D38CA" w:rsidRPr="001C3D7E" w:rsidSect="0015330A">
      <w:footerReference w:type="even" r:id="rId8"/>
      <w:footerReference w:type="default" r:id="rId9"/>
      <w:pgSz w:w="11907" w:h="16839" w:code="9"/>
      <w:pgMar w:top="567" w:right="1134" w:bottom="1134" w:left="992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CE955" w14:textId="77777777" w:rsidR="005352B4" w:rsidRDefault="005352B4">
      <w:r>
        <w:separator/>
      </w:r>
    </w:p>
  </w:endnote>
  <w:endnote w:type="continuationSeparator" w:id="0">
    <w:p w14:paraId="749C5C4F" w14:textId="77777777" w:rsidR="005352B4" w:rsidRDefault="0053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39B68" w14:textId="77777777" w:rsidR="005352B4" w:rsidRDefault="005352B4">
      <w:r>
        <w:separator/>
      </w:r>
    </w:p>
  </w:footnote>
  <w:footnote w:type="continuationSeparator" w:id="0">
    <w:p w14:paraId="16B31506" w14:textId="77777777" w:rsidR="005352B4" w:rsidRDefault="0053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6593F"/>
    <w:multiLevelType w:val="hybridMultilevel"/>
    <w:tmpl w:val="185E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C4AF0"/>
    <w:multiLevelType w:val="hybridMultilevel"/>
    <w:tmpl w:val="3724BD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23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5"/>
  </w:num>
  <w:num w:numId="7" w16cid:durableId="414280458">
    <w:abstractNumId w:val="12"/>
  </w:num>
  <w:num w:numId="8" w16cid:durableId="1059788564">
    <w:abstractNumId w:val="28"/>
  </w:num>
  <w:num w:numId="9" w16cid:durableId="1047922356">
    <w:abstractNumId w:val="14"/>
  </w:num>
  <w:num w:numId="10" w16cid:durableId="697507067">
    <w:abstractNumId w:val="41"/>
  </w:num>
  <w:num w:numId="11" w16cid:durableId="1525050453">
    <w:abstractNumId w:val="26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20"/>
  </w:num>
  <w:num w:numId="16" w16cid:durableId="116334776">
    <w:abstractNumId w:val="38"/>
  </w:num>
  <w:num w:numId="17" w16cid:durableId="1658221711">
    <w:abstractNumId w:val="9"/>
  </w:num>
  <w:num w:numId="18" w16cid:durableId="1671061976">
    <w:abstractNumId w:val="27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6"/>
  </w:num>
  <w:num w:numId="22" w16cid:durableId="2027828822">
    <w:abstractNumId w:val="18"/>
  </w:num>
  <w:num w:numId="23" w16cid:durableId="1400326441">
    <w:abstractNumId w:val="21"/>
  </w:num>
  <w:num w:numId="24" w16cid:durableId="654383935">
    <w:abstractNumId w:val="31"/>
  </w:num>
  <w:num w:numId="25" w16cid:durableId="129637878">
    <w:abstractNumId w:val="13"/>
  </w:num>
  <w:num w:numId="26" w16cid:durableId="832912483">
    <w:abstractNumId w:val="34"/>
  </w:num>
  <w:num w:numId="27" w16cid:durableId="1380086168">
    <w:abstractNumId w:val="22"/>
  </w:num>
  <w:num w:numId="28" w16cid:durableId="888300677">
    <w:abstractNumId w:val="30"/>
  </w:num>
  <w:num w:numId="29" w16cid:durableId="143939313">
    <w:abstractNumId w:val="35"/>
  </w:num>
  <w:num w:numId="30" w16cid:durableId="397755021">
    <w:abstractNumId w:val="37"/>
  </w:num>
  <w:num w:numId="31" w16cid:durableId="18199592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7738670">
    <w:abstractNumId w:val="29"/>
  </w:num>
  <w:num w:numId="33" w16cid:durableId="1461151839">
    <w:abstractNumId w:val="39"/>
  </w:num>
  <w:num w:numId="34" w16cid:durableId="1154950419">
    <w:abstractNumId w:val="36"/>
  </w:num>
  <w:num w:numId="35" w16cid:durableId="470903070">
    <w:abstractNumId w:val="25"/>
  </w:num>
  <w:num w:numId="36" w16cid:durableId="1739594374">
    <w:abstractNumId w:val="24"/>
  </w:num>
  <w:num w:numId="37" w16cid:durableId="5719752">
    <w:abstractNumId w:val="17"/>
  </w:num>
  <w:num w:numId="38" w16cid:durableId="422917374">
    <w:abstractNumId w:val="19"/>
  </w:num>
  <w:num w:numId="39" w16cid:durableId="1256211543">
    <w:abstractNumId w:val="33"/>
  </w:num>
  <w:num w:numId="40" w16cid:durableId="2029327984">
    <w:abstractNumId w:val="11"/>
  </w:num>
  <w:num w:numId="41" w16cid:durableId="1162165538">
    <w:abstractNumId w:val="40"/>
  </w:num>
  <w:num w:numId="42" w16cid:durableId="527302979">
    <w:abstractNumId w:val="10"/>
  </w:num>
  <w:num w:numId="43" w16cid:durableId="137877519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2B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194"/>
    <w:rsid w:val="0007048C"/>
    <w:rsid w:val="000707BB"/>
    <w:rsid w:val="00072224"/>
    <w:rsid w:val="000736AB"/>
    <w:rsid w:val="00074CDD"/>
    <w:rsid w:val="0007706B"/>
    <w:rsid w:val="0008242F"/>
    <w:rsid w:val="00082B3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330A"/>
    <w:rsid w:val="00154F0E"/>
    <w:rsid w:val="00157BF6"/>
    <w:rsid w:val="00160EA8"/>
    <w:rsid w:val="001622AF"/>
    <w:rsid w:val="0016323E"/>
    <w:rsid w:val="00164BD8"/>
    <w:rsid w:val="00167C80"/>
    <w:rsid w:val="00170502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0BAC"/>
    <w:rsid w:val="001B1257"/>
    <w:rsid w:val="001B1415"/>
    <w:rsid w:val="001B484F"/>
    <w:rsid w:val="001B7378"/>
    <w:rsid w:val="001C0302"/>
    <w:rsid w:val="001C3916"/>
    <w:rsid w:val="001C3D7E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2FA9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3F5A42"/>
    <w:rsid w:val="004076E9"/>
    <w:rsid w:val="00414813"/>
    <w:rsid w:val="00416DC1"/>
    <w:rsid w:val="00417757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29B5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575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2B4"/>
    <w:rsid w:val="00535EF8"/>
    <w:rsid w:val="005420D2"/>
    <w:rsid w:val="00542B9C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675D"/>
    <w:rsid w:val="00576F0F"/>
    <w:rsid w:val="00581E1C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1FA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E7592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1045"/>
    <w:rsid w:val="00632BF9"/>
    <w:rsid w:val="00632F5C"/>
    <w:rsid w:val="006353DB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8535B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6F5F2C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162F"/>
    <w:rsid w:val="007B4259"/>
    <w:rsid w:val="007B4C06"/>
    <w:rsid w:val="007B59D8"/>
    <w:rsid w:val="007C09AC"/>
    <w:rsid w:val="007C35CC"/>
    <w:rsid w:val="007C4C5B"/>
    <w:rsid w:val="007D3843"/>
    <w:rsid w:val="007D38CA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07695"/>
    <w:rsid w:val="00811416"/>
    <w:rsid w:val="00815D29"/>
    <w:rsid w:val="00821BBE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72E2"/>
    <w:rsid w:val="008D736C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221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0BE3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736"/>
    <w:rsid w:val="009A0D66"/>
    <w:rsid w:val="009B2F7D"/>
    <w:rsid w:val="009B31B2"/>
    <w:rsid w:val="009B3956"/>
    <w:rsid w:val="009C341C"/>
    <w:rsid w:val="009C54FA"/>
    <w:rsid w:val="009C723F"/>
    <w:rsid w:val="009D01C1"/>
    <w:rsid w:val="009D0487"/>
    <w:rsid w:val="009D102B"/>
    <w:rsid w:val="009D1FFB"/>
    <w:rsid w:val="009D21BE"/>
    <w:rsid w:val="009D22EB"/>
    <w:rsid w:val="009D2CF7"/>
    <w:rsid w:val="009D42CC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5E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37C64"/>
    <w:rsid w:val="00B419CF"/>
    <w:rsid w:val="00B4439D"/>
    <w:rsid w:val="00B53156"/>
    <w:rsid w:val="00B63F50"/>
    <w:rsid w:val="00B65801"/>
    <w:rsid w:val="00B671DC"/>
    <w:rsid w:val="00B833F2"/>
    <w:rsid w:val="00B86B0C"/>
    <w:rsid w:val="00B87A3D"/>
    <w:rsid w:val="00B90CAE"/>
    <w:rsid w:val="00B92B95"/>
    <w:rsid w:val="00BA2767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0C15"/>
    <w:rsid w:val="00BE1199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484D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2131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46E20"/>
    <w:rsid w:val="00E5247C"/>
    <w:rsid w:val="00E61183"/>
    <w:rsid w:val="00E65C64"/>
    <w:rsid w:val="00E674BE"/>
    <w:rsid w:val="00E72F8E"/>
    <w:rsid w:val="00E73B87"/>
    <w:rsid w:val="00E74814"/>
    <w:rsid w:val="00E7672F"/>
    <w:rsid w:val="00E872D0"/>
    <w:rsid w:val="00E9264F"/>
    <w:rsid w:val="00E97626"/>
    <w:rsid w:val="00EA0230"/>
    <w:rsid w:val="00EA28E1"/>
    <w:rsid w:val="00EA2DCA"/>
    <w:rsid w:val="00EA358E"/>
    <w:rsid w:val="00EA39BB"/>
    <w:rsid w:val="00EA3B6F"/>
    <w:rsid w:val="00EA50F6"/>
    <w:rsid w:val="00EA57E7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ECE"/>
    <w:rsid w:val="00F67F6E"/>
    <w:rsid w:val="00F74C9B"/>
    <w:rsid w:val="00F800D7"/>
    <w:rsid w:val="00F8229C"/>
    <w:rsid w:val="00F91B62"/>
    <w:rsid w:val="00F95EBA"/>
    <w:rsid w:val="00F97F53"/>
    <w:rsid w:val="00FA166C"/>
    <w:rsid w:val="00FA381B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228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A42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Giovanni Coppola</cp:lastModifiedBy>
  <cp:revision>3</cp:revision>
  <cp:lastPrinted>2024-05-13T11:06:00Z</cp:lastPrinted>
  <dcterms:created xsi:type="dcterms:W3CDTF">2024-05-13T11:16:00Z</dcterms:created>
  <dcterms:modified xsi:type="dcterms:W3CDTF">2024-05-13T11:16:00Z</dcterms:modified>
</cp:coreProperties>
</file>