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5660" w14:textId="77777777" w:rsidR="007D38CA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3337B3" w14:textId="77777777" w:rsidR="004713B1" w:rsidRDefault="004713B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19"/>
        <w:gridCol w:w="3544"/>
        <w:gridCol w:w="567"/>
        <w:gridCol w:w="1276"/>
        <w:gridCol w:w="992"/>
        <w:gridCol w:w="1276"/>
        <w:gridCol w:w="1510"/>
      </w:tblGrid>
      <w:tr w:rsidR="004713B1" w:rsidRPr="001C3D7E" w14:paraId="39CEC4B0" w14:textId="77777777" w:rsidTr="00F646E8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68FE" w14:textId="77777777" w:rsidR="004713B1" w:rsidRPr="001C3D7E" w:rsidRDefault="004713B1" w:rsidP="00F646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D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1C3D7E"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 DEI TITOLI PER ESPERTO</w:t>
            </w:r>
          </w:p>
          <w:p w14:paraId="7218BB1A" w14:textId="77777777" w:rsidR="004713B1" w:rsidRPr="001C3D7E" w:rsidRDefault="004713B1" w:rsidP="00F646E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4713B1" w:rsidRPr="001C3D7E" w14:paraId="04442309" w14:textId="77777777" w:rsidTr="00F646E8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71AC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D7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1C3D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181B63E" w14:textId="77777777" w:rsidR="004713B1" w:rsidRPr="001C3D7E" w:rsidRDefault="004713B1" w:rsidP="00F646E8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D7E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38392B6F" w14:textId="77777777" w:rsidR="004713B1" w:rsidRPr="001C3D7E" w:rsidRDefault="004713B1" w:rsidP="00F646E8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4713B1" w:rsidRPr="001C3D7E" w14:paraId="4CF845F9" w14:textId="77777777" w:rsidTr="00F646E8">
        <w:trPr>
          <w:trHeight w:val="68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500BE5A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893515F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Rif. CV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578B6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L' ISTRUZIONE, LA FORMAZIONE NELLO SPECIFICO DIPARTIMENTO IN CUI SI CONCORRE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4B7BC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PUNTI</w:t>
            </w:r>
          </w:p>
          <w:p w14:paraId="26D96411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E09F90" w14:textId="77777777" w:rsidR="004713B1" w:rsidRPr="001C3D7E" w:rsidRDefault="004713B1" w:rsidP="00F646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PUNTEGGIO ASSEGNATO</w:t>
            </w:r>
          </w:p>
          <w:p w14:paraId="50564AC7" w14:textId="77777777" w:rsidR="004713B1" w:rsidRPr="001C3D7E" w:rsidRDefault="004713B1" w:rsidP="00F646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da compilare a cura </w:t>
            </w:r>
          </w:p>
          <w:p w14:paraId="197F8AB0" w14:textId="77777777" w:rsidR="004713B1" w:rsidRPr="001C3D7E" w:rsidRDefault="004713B1" w:rsidP="00F646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di</w:t>
            </w:r>
          </w:p>
        </w:tc>
      </w:tr>
      <w:tr w:rsidR="004713B1" w:rsidRPr="001C3D7E" w14:paraId="5B0AE223" w14:textId="77777777" w:rsidTr="00F646E8">
        <w:trPr>
          <w:trHeight w:val="227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13899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528F0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53A2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953C86" w14:textId="77777777" w:rsidR="004713B1" w:rsidRPr="001C3D7E" w:rsidRDefault="004713B1" w:rsidP="00F646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3FD63D" w14:textId="77777777" w:rsidR="004713B1" w:rsidRPr="001C3D7E" w:rsidRDefault="004713B1" w:rsidP="00F646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</w:rPr>
              <w:t>DS / COMMISSIONE</w:t>
            </w:r>
          </w:p>
        </w:tc>
      </w:tr>
      <w:tr w:rsidR="004713B1" w:rsidRPr="001C3D7E" w14:paraId="2CE189DE" w14:textId="77777777" w:rsidTr="00F646E8">
        <w:trPr>
          <w:trHeight w:val="4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3BD8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Z1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EB339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MADRELINGUA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FE5ED0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80184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0863" w14:textId="77777777" w:rsidR="004713B1" w:rsidRPr="001C3D7E" w:rsidRDefault="004713B1" w:rsidP="00F646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72249EA2" w14:textId="77777777" w:rsidTr="00F646E8">
        <w:trPr>
          <w:trHeight w:val="4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E390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Z2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E3F4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 xml:space="preserve">CERTIFICAZIONE LINGUISTICA LIVELLO C2 QUADRO QCER </w:t>
            </w:r>
            <w:r w:rsidRPr="001C3D7E">
              <w:rPr>
                <w:rFonts w:asciiTheme="minorHAnsi" w:hAnsiTheme="minorHAnsi" w:cstheme="minorHAnsi"/>
              </w:rPr>
              <w:t>(in alternativa al punto Z1)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85DCE8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78A53E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2A1D" w14:textId="77777777" w:rsidR="004713B1" w:rsidRPr="001C3D7E" w:rsidRDefault="004713B1" w:rsidP="00F646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0F376228" w14:textId="77777777" w:rsidTr="00F646E8">
        <w:trPr>
          <w:trHeight w:val="4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8FB0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Z3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2F688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 xml:space="preserve">CERTIFICAZIONE LINGUISTICA LIVELLO C1 QUADRO QCER </w:t>
            </w:r>
            <w:r w:rsidRPr="001C3D7E">
              <w:rPr>
                <w:rFonts w:asciiTheme="minorHAnsi" w:hAnsiTheme="minorHAnsi" w:cstheme="minorHAnsi"/>
              </w:rPr>
              <w:t>(in alternativa ai punti Z1 e Z2)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587D9A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73E46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DD01" w14:textId="77777777" w:rsidR="004713B1" w:rsidRPr="001C3D7E" w:rsidRDefault="004713B1" w:rsidP="00F646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3A742A11" w14:textId="77777777" w:rsidTr="00F646E8">
        <w:trPr>
          <w:trHeight w:val="4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567F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A1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C284B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LAUREA INERENTE AL RUOLO SPECIFICO </w:t>
            </w:r>
            <w:r w:rsidRPr="001C3D7E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929D23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A32408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A9F1FE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61C3" w14:textId="77777777" w:rsidR="004713B1" w:rsidRPr="001C3D7E" w:rsidRDefault="004713B1" w:rsidP="00F646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0E545149" w14:textId="77777777" w:rsidTr="00F646E8">
        <w:trPr>
          <w:trHeight w:val="11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7E98CF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A2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B8ED61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LAUREA INERENTE AL RUOLO SPECIFICO</w:t>
            </w:r>
            <w:r w:rsidRPr="001C3D7E">
              <w:rPr>
                <w:rFonts w:asciiTheme="minorHAnsi" w:hAnsiTheme="minorHAnsi" w:cstheme="minorHAnsi"/>
              </w:rPr>
              <w:t xml:space="preserve"> (triennale, in alternativa al punto A1)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77436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20A84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4E0F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62B4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473E43CC" w14:textId="77777777" w:rsidTr="00F646E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1258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A3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F95FB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DIPLOMA </w:t>
            </w:r>
            <w:r w:rsidRPr="001C3D7E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9A20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Verrà valutato un solo diploma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A6C3A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6EC86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A979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0B3D88C6" w14:textId="77777777" w:rsidTr="00F646E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D5D5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A4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7155C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DOTTORATO DI RICERCA / MASTER UNIVERSITARIO ATTINENTE ALLA SELEZIONE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411D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DD571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23D12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C078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4F320311" w14:textId="77777777" w:rsidTr="00F646E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4CADA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</w:p>
          <w:p w14:paraId="7CD6EC80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Rif. CV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3BEC80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LE COMPETENZE </w:t>
            </w:r>
            <w:r w:rsidRPr="001C3D7E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CCA0A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Certificazioni valutate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F8572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Punti CADUNA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7F5FE1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DEFB7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04ACF0FA" w14:textId="77777777" w:rsidTr="00F646E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76DF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B1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1EBC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COMPETENZE I.C.T. CERTIFICATE riconosciute dal MIM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BDFA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</w:rPr>
              <w:t xml:space="preserve">Max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11C0D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FEB6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3361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69E02163" w14:textId="77777777" w:rsidTr="00F646E8">
        <w:trPr>
          <w:trHeight w:val="33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55E0A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B2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A0D0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  <w:bCs/>
              </w:rPr>
              <w:t>CERTIFICAZIONE LINGUISTICA CELTA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3D14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Max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093A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AB32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6EB0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1BDB5F65" w14:textId="77777777" w:rsidTr="00F646E8">
        <w:trPr>
          <w:trHeight w:val="97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6DCFCB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</w:p>
          <w:p w14:paraId="4DC9901D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Rif. CV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AA7B8E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LE ESPERIENZE</w:t>
            </w:r>
            <w:r w:rsidRPr="001C3D7E">
              <w:rPr>
                <w:rFonts w:asciiTheme="minorHAnsi" w:hAnsiTheme="minorHAnsi" w:cstheme="minorHAnsi"/>
                <w:b/>
                <w:u w:val="single"/>
              </w:rPr>
              <w:t xml:space="preserve"> 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2DA51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Esperienze valutate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8E2633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Punti CADUNA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5C4506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D0D07F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2AED27FC" w14:textId="77777777" w:rsidTr="00F646E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77591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C1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0747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COORDINAMENTO E ORGANIZZAZIONE DI PROGETTI FINANZIATI DA FONDI EUROPEI (PNRR, PON, ERASMUS</w:t>
            </w:r>
            <w:proofErr w:type="gramStart"/>
            <w:r w:rsidRPr="001C3D7E">
              <w:rPr>
                <w:rFonts w:asciiTheme="minorHAnsi" w:hAnsiTheme="minorHAnsi" w:cstheme="minorHAnsi"/>
                <w:b/>
              </w:rPr>
              <w:t xml:space="preserve"> ….</w:t>
            </w:r>
            <w:proofErr w:type="gramEnd"/>
            <w:r w:rsidRPr="001C3D7E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21332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4E49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40A8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235A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3CAFE260" w14:textId="77777777" w:rsidTr="00F646E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C4CA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C2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55D8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ESPERIENZE DI FORMATORE (min. 20 ore) NEI PROGETTI FINANZIATI DA FONDI EUROPEI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1ED9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73CC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25AD0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A139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6C6BFCA3" w14:textId="77777777" w:rsidTr="00F646E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3F1D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C3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04E5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ESPERIENZE DI TUTOR (min. 20 ore) NEI PROGETTI FINANZIATI DA FONDI EUROPEI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7200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</w:p>
          <w:p w14:paraId="4498354E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B9DE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4CE4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BF77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162470C5" w14:textId="77777777" w:rsidTr="00F646E8">
        <w:trPr>
          <w:trHeight w:val="43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F334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C4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BA46" w14:textId="77777777" w:rsidR="004713B1" w:rsidRPr="001C3D7E" w:rsidRDefault="004713B1" w:rsidP="00F646E8">
            <w:pPr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 xml:space="preserve">COMPETENZE ORGANIZZATIVE SCOLASTICHE (Incarichi Team digitale, </w:t>
            </w:r>
            <w:proofErr w:type="spellStart"/>
            <w:r w:rsidRPr="001C3D7E">
              <w:rPr>
                <w:rFonts w:asciiTheme="minorHAnsi" w:hAnsiTheme="minorHAnsi" w:cstheme="minorHAnsi"/>
                <w:b/>
              </w:rPr>
              <w:t>Funz</w:t>
            </w:r>
            <w:proofErr w:type="spellEnd"/>
            <w:r w:rsidRPr="001C3D7E">
              <w:rPr>
                <w:rFonts w:asciiTheme="minorHAnsi" w:hAnsiTheme="minorHAnsi" w:cstheme="minorHAnsi"/>
                <w:b/>
              </w:rPr>
              <w:t>. Strumentale</w:t>
            </w:r>
            <w:proofErr w:type="gramStart"/>
            <w:r w:rsidRPr="001C3D7E">
              <w:rPr>
                <w:rFonts w:asciiTheme="minorHAnsi" w:hAnsiTheme="minorHAnsi" w:cstheme="minorHAnsi"/>
                <w:b/>
              </w:rPr>
              <w:t xml:space="preserve"> ..</w:t>
            </w:r>
            <w:proofErr w:type="gramEnd"/>
            <w:r w:rsidRPr="001C3D7E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0BF5" w14:textId="77777777" w:rsidR="004713B1" w:rsidRPr="001C3D7E" w:rsidRDefault="004713B1" w:rsidP="00F646E8">
            <w:pPr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B1DD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C3D7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B2881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9FB3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713B1" w:rsidRPr="001C3D7E" w14:paraId="67600D5E" w14:textId="77777777" w:rsidTr="00F646E8">
        <w:trPr>
          <w:trHeight w:val="616"/>
        </w:trPr>
        <w:tc>
          <w:tcPr>
            <w:tcW w:w="7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E7C6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  <w:r w:rsidRPr="001C3D7E">
              <w:rPr>
                <w:rFonts w:asciiTheme="minorHAnsi" w:hAnsiTheme="minorHAnsi" w:cstheme="minorHAnsi"/>
                <w:b/>
              </w:rPr>
              <w:t>TOTALE MAX                                                                                                         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63EDF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9D5E" w14:textId="77777777" w:rsidR="004713B1" w:rsidRPr="001C3D7E" w:rsidRDefault="004713B1" w:rsidP="00F646E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78F44F3A" w14:textId="77777777" w:rsidR="004713B1" w:rsidRPr="001C3D7E" w:rsidRDefault="004713B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5E7C4A" w14:textId="77777777" w:rsidR="009E45B1" w:rsidRPr="001C3D7E" w:rsidRDefault="009E45B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A6B63A" w14:textId="77777777" w:rsidR="00EA57E7" w:rsidRPr="001C3D7E" w:rsidRDefault="00EA57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D509DD" w14:textId="77777777" w:rsidR="00EA57E7" w:rsidRPr="001C3D7E" w:rsidRDefault="00EA57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3C2BCE" w14:textId="77777777" w:rsidR="00EA57E7" w:rsidRPr="001C3D7E" w:rsidRDefault="00EA57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EA57E7" w:rsidRPr="001C3D7E" w:rsidSect="0015330A">
      <w:footerReference w:type="even" r:id="rId8"/>
      <w:footerReference w:type="default" r:id="rId9"/>
      <w:pgSz w:w="11907" w:h="16839" w:code="9"/>
      <w:pgMar w:top="567" w:right="1134" w:bottom="1134" w:left="99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FC6C" w14:textId="77777777" w:rsidR="00CF0EB9" w:rsidRDefault="00CF0EB9">
      <w:r>
        <w:separator/>
      </w:r>
    </w:p>
  </w:endnote>
  <w:endnote w:type="continuationSeparator" w:id="0">
    <w:p w14:paraId="73A3F6F8" w14:textId="77777777" w:rsidR="00CF0EB9" w:rsidRDefault="00C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536D" w14:textId="77777777" w:rsidR="00CF0EB9" w:rsidRDefault="00CF0EB9">
      <w:r>
        <w:separator/>
      </w:r>
    </w:p>
  </w:footnote>
  <w:footnote w:type="continuationSeparator" w:id="0">
    <w:p w14:paraId="4F49477E" w14:textId="77777777" w:rsidR="00CF0EB9" w:rsidRDefault="00CF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3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5"/>
  </w:num>
  <w:num w:numId="7" w16cid:durableId="414280458">
    <w:abstractNumId w:val="12"/>
  </w:num>
  <w:num w:numId="8" w16cid:durableId="1059788564">
    <w:abstractNumId w:val="28"/>
  </w:num>
  <w:num w:numId="9" w16cid:durableId="1047922356">
    <w:abstractNumId w:val="14"/>
  </w:num>
  <w:num w:numId="10" w16cid:durableId="697507067">
    <w:abstractNumId w:val="41"/>
  </w:num>
  <w:num w:numId="11" w16cid:durableId="1525050453">
    <w:abstractNumId w:val="26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20"/>
  </w:num>
  <w:num w:numId="16" w16cid:durableId="116334776">
    <w:abstractNumId w:val="38"/>
  </w:num>
  <w:num w:numId="17" w16cid:durableId="1658221711">
    <w:abstractNumId w:val="9"/>
  </w:num>
  <w:num w:numId="18" w16cid:durableId="1671061976">
    <w:abstractNumId w:val="27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6"/>
  </w:num>
  <w:num w:numId="22" w16cid:durableId="2027828822">
    <w:abstractNumId w:val="18"/>
  </w:num>
  <w:num w:numId="23" w16cid:durableId="1400326441">
    <w:abstractNumId w:val="21"/>
  </w:num>
  <w:num w:numId="24" w16cid:durableId="654383935">
    <w:abstractNumId w:val="31"/>
  </w:num>
  <w:num w:numId="25" w16cid:durableId="129637878">
    <w:abstractNumId w:val="13"/>
  </w:num>
  <w:num w:numId="26" w16cid:durableId="832912483">
    <w:abstractNumId w:val="34"/>
  </w:num>
  <w:num w:numId="27" w16cid:durableId="1380086168">
    <w:abstractNumId w:val="22"/>
  </w:num>
  <w:num w:numId="28" w16cid:durableId="888300677">
    <w:abstractNumId w:val="30"/>
  </w:num>
  <w:num w:numId="29" w16cid:durableId="143939313">
    <w:abstractNumId w:val="35"/>
  </w:num>
  <w:num w:numId="30" w16cid:durableId="397755021">
    <w:abstractNumId w:val="37"/>
  </w:num>
  <w:num w:numId="31" w16cid:durableId="1819959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29"/>
  </w:num>
  <w:num w:numId="33" w16cid:durableId="1461151839">
    <w:abstractNumId w:val="39"/>
  </w:num>
  <w:num w:numId="34" w16cid:durableId="1154950419">
    <w:abstractNumId w:val="36"/>
  </w:num>
  <w:num w:numId="35" w16cid:durableId="470903070">
    <w:abstractNumId w:val="25"/>
  </w:num>
  <w:num w:numId="36" w16cid:durableId="1739594374">
    <w:abstractNumId w:val="24"/>
  </w:num>
  <w:num w:numId="37" w16cid:durableId="5719752">
    <w:abstractNumId w:val="17"/>
  </w:num>
  <w:num w:numId="38" w16cid:durableId="422917374">
    <w:abstractNumId w:val="19"/>
  </w:num>
  <w:num w:numId="39" w16cid:durableId="1256211543">
    <w:abstractNumId w:val="33"/>
  </w:num>
  <w:num w:numId="40" w16cid:durableId="2029327984">
    <w:abstractNumId w:val="11"/>
  </w:num>
  <w:num w:numId="41" w16cid:durableId="1162165538">
    <w:abstractNumId w:val="40"/>
  </w:num>
  <w:num w:numId="42" w16cid:durableId="527302979">
    <w:abstractNumId w:val="10"/>
  </w:num>
  <w:num w:numId="43" w16cid:durableId="13787751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330A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0BAC"/>
    <w:rsid w:val="001B1257"/>
    <w:rsid w:val="001B1415"/>
    <w:rsid w:val="001B484F"/>
    <w:rsid w:val="001B7378"/>
    <w:rsid w:val="001C0302"/>
    <w:rsid w:val="001C3916"/>
    <w:rsid w:val="001C3D7E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2FA9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3F5A42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13B1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575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75D"/>
    <w:rsid w:val="00576F0F"/>
    <w:rsid w:val="00581E1C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E7592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1045"/>
    <w:rsid w:val="00632BF9"/>
    <w:rsid w:val="00632F5C"/>
    <w:rsid w:val="006353DB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38CA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07695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2E2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0BE3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6B0C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199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2131"/>
    <w:rsid w:val="00CE4668"/>
    <w:rsid w:val="00CE4CDA"/>
    <w:rsid w:val="00CF00AC"/>
    <w:rsid w:val="00CF0EB9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1733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D28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46E20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228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Giovanni Coppola</cp:lastModifiedBy>
  <cp:revision>3</cp:revision>
  <cp:lastPrinted>2024-05-13T11:06:00Z</cp:lastPrinted>
  <dcterms:created xsi:type="dcterms:W3CDTF">2024-05-13T11:16:00Z</dcterms:created>
  <dcterms:modified xsi:type="dcterms:W3CDTF">2024-05-13T11:17:00Z</dcterms:modified>
</cp:coreProperties>
</file>